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F9" w:rsidRDefault="004B55BA" w:rsidP="007B55F9">
      <w:pPr>
        <w:pBdr>
          <w:bottom w:val="single" w:sz="4" w:space="1" w:color="auto"/>
        </w:pBdr>
        <w:spacing w:line="240" w:lineRule="atLeast"/>
        <w:ind w:left="4956" w:firstLine="708"/>
        <w:rPr>
          <w:rFonts w:asciiTheme="minorHAnsi" w:hAnsiTheme="minorHAnsi" w:cs="Times New Roman"/>
          <w:sz w:val="22"/>
          <w:szCs w:val="22"/>
        </w:rPr>
      </w:pPr>
      <w:bookmarkStart w:id="0" w:name="_GoBack"/>
      <w:bookmarkEnd w:id="0"/>
      <w:r w:rsidRPr="0037042B">
        <w:rPr>
          <w:rFonts w:asciiTheme="minorHAnsi" w:hAnsiTheme="minorHAnsi" w:cs="Times New Roman"/>
          <w:sz w:val="22"/>
          <w:szCs w:val="22"/>
        </w:rPr>
        <w:t xml:space="preserve">Al Comune di </w:t>
      </w:r>
      <w:r w:rsidR="0037042B" w:rsidRPr="0037042B">
        <w:rPr>
          <w:rFonts w:asciiTheme="minorHAnsi" w:hAnsiTheme="minorHAnsi" w:cs="Times New Roman"/>
          <w:sz w:val="22"/>
          <w:szCs w:val="22"/>
        </w:rPr>
        <w:t>Mesagne</w:t>
      </w:r>
    </w:p>
    <w:p w:rsidR="004B55BA" w:rsidRPr="0037042B" w:rsidRDefault="0037042B" w:rsidP="007B55F9">
      <w:pPr>
        <w:pBdr>
          <w:bottom w:val="single" w:sz="4" w:space="1" w:color="auto"/>
        </w:pBdr>
        <w:spacing w:line="240" w:lineRule="atLeast"/>
        <w:ind w:left="4956" w:firstLine="708"/>
        <w:rPr>
          <w:rFonts w:asciiTheme="minorHAnsi" w:hAnsiTheme="minorHAnsi" w:cs="Times New Roman"/>
          <w:sz w:val="22"/>
          <w:szCs w:val="22"/>
        </w:rPr>
      </w:pPr>
      <w:r w:rsidRPr="0037042B">
        <w:rPr>
          <w:rFonts w:asciiTheme="minorHAnsi" w:hAnsiTheme="minorHAnsi" w:cs="Times New Roman"/>
          <w:sz w:val="22"/>
          <w:szCs w:val="22"/>
        </w:rPr>
        <w:t xml:space="preserve"> Ufficio Segreteria</w:t>
      </w:r>
    </w:p>
    <w:p w:rsidR="004B55BA" w:rsidRPr="0037042B" w:rsidRDefault="0037042B" w:rsidP="00FD7BCE">
      <w:pPr>
        <w:spacing w:line="247" w:lineRule="auto"/>
        <w:ind w:right="20"/>
        <w:rPr>
          <w:rFonts w:asciiTheme="minorHAnsi" w:hAnsiTheme="minorHAnsi"/>
          <w:sz w:val="22"/>
          <w:szCs w:val="22"/>
        </w:rPr>
      </w:pP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r>
      <w:r w:rsidRPr="0037042B">
        <w:rPr>
          <w:rFonts w:asciiTheme="minorHAnsi" w:hAnsiTheme="minorHAnsi"/>
          <w:sz w:val="22"/>
          <w:szCs w:val="22"/>
        </w:rPr>
        <w:tab/>
        <w:t xml:space="preserve">Via Roma , 2 </w:t>
      </w:r>
    </w:p>
    <w:p w:rsidR="0037042B" w:rsidRPr="0037042B" w:rsidRDefault="0037042B" w:rsidP="0037042B">
      <w:pPr>
        <w:spacing w:line="247" w:lineRule="auto"/>
        <w:ind w:left="4956" w:right="20" w:firstLine="708"/>
        <w:rPr>
          <w:rFonts w:asciiTheme="minorHAnsi" w:hAnsiTheme="minorHAnsi" w:cs="Times New Roman"/>
          <w:b/>
          <w:bCs/>
          <w:sz w:val="22"/>
          <w:szCs w:val="22"/>
        </w:rPr>
      </w:pPr>
      <w:r w:rsidRPr="0037042B">
        <w:rPr>
          <w:rFonts w:asciiTheme="minorHAnsi" w:hAnsiTheme="minorHAnsi"/>
          <w:sz w:val="22"/>
          <w:szCs w:val="22"/>
        </w:rPr>
        <w:t xml:space="preserve">72023 – MESAGNE (BR) </w:t>
      </w:r>
    </w:p>
    <w:p w:rsidR="004B55BA" w:rsidRPr="0037042B" w:rsidRDefault="004B55BA" w:rsidP="003E1371">
      <w:pPr>
        <w:spacing w:line="247" w:lineRule="auto"/>
        <w:ind w:right="20"/>
        <w:jc w:val="both"/>
        <w:rPr>
          <w:rFonts w:asciiTheme="minorHAnsi" w:hAnsiTheme="minorHAnsi" w:cs="Times New Roman"/>
          <w:b/>
          <w:bCs/>
          <w:sz w:val="22"/>
          <w:szCs w:val="22"/>
        </w:rPr>
      </w:pPr>
    </w:p>
    <w:p w:rsidR="0037042B" w:rsidRDefault="0037042B" w:rsidP="0037042B">
      <w:pPr>
        <w:autoSpaceDE w:val="0"/>
        <w:autoSpaceDN w:val="0"/>
        <w:adjustRightInd w:val="0"/>
        <w:rPr>
          <w:rFonts w:asciiTheme="minorHAnsi" w:hAnsiTheme="minorHAnsi" w:cs="Times New Roman"/>
          <w:b/>
          <w:bCs/>
          <w:sz w:val="22"/>
          <w:szCs w:val="22"/>
        </w:rPr>
      </w:pPr>
    </w:p>
    <w:p w:rsidR="004B55BA" w:rsidRPr="0037042B" w:rsidRDefault="004B55BA" w:rsidP="0037042B">
      <w:pPr>
        <w:autoSpaceDE w:val="0"/>
        <w:autoSpaceDN w:val="0"/>
        <w:adjustRightInd w:val="0"/>
        <w:rPr>
          <w:rFonts w:asciiTheme="minorHAnsi" w:hAnsiTheme="minorHAnsi" w:cs="Times New Roman"/>
          <w:b/>
          <w:bCs/>
          <w:sz w:val="22"/>
          <w:szCs w:val="22"/>
        </w:rPr>
      </w:pPr>
      <w:r w:rsidRPr="0037042B">
        <w:rPr>
          <w:rFonts w:asciiTheme="minorHAnsi" w:hAnsiTheme="minorHAnsi" w:cs="Times New Roman"/>
          <w:b/>
          <w:bCs/>
          <w:sz w:val="22"/>
          <w:szCs w:val="22"/>
        </w:rPr>
        <w:t xml:space="preserve">OGGETTO: </w:t>
      </w:r>
      <w:r w:rsidR="0037042B" w:rsidRPr="0037042B">
        <w:rPr>
          <w:rFonts w:asciiTheme="minorHAnsi" w:hAnsiTheme="minorHAnsi" w:cs="Times New Roman"/>
          <w:b/>
          <w:bCs/>
          <w:sz w:val="22"/>
          <w:szCs w:val="22"/>
        </w:rPr>
        <w:t xml:space="preserve">AVVISO PUBBLICO </w:t>
      </w:r>
      <w:proofErr w:type="spellStart"/>
      <w:r w:rsidR="0037042B" w:rsidRPr="0037042B">
        <w:rPr>
          <w:rFonts w:asciiTheme="minorHAnsi" w:hAnsiTheme="minorHAnsi" w:cs="Times New Roman"/>
          <w:b/>
          <w:bCs/>
          <w:sz w:val="22"/>
          <w:szCs w:val="22"/>
        </w:rPr>
        <w:t>DI</w:t>
      </w:r>
      <w:proofErr w:type="spellEnd"/>
      <w:r w:rsidR="0037042B" w:rsidRPr="0037042B">
        <w:rPr>
          <w:rFonts w:asciiTheme="minorHAnsi" w:hAnsiTheme="minorHAnsi" w:cs="Times New Roman"/>
          <w:b/>
          <w:bCs/>
          <w:sz w:val="22"/>
          <w:szCs w:val="22"/>
        </w:rPr>
        <w:t xml:space="preserve"> PROCEDURA COMPARATIVA PER IL CONFERIMENTO </w:t>
      </w:r>
      <w:proofErr w:type="spellStart"/>
      <w:r w:rsidR="0037042B" w:rsidRPr="0037042B">
        <w:rPr>
          <w:rFonts w:asciiTheme="minorHAnsi" w:hAnsiTheme="minorHAnsi" w:cs="Times New Roman"/>
          <w:b/>
          <w:bCs/>
          <w:sz w:val="22"/>
          <w:szCs w:val="22"/>
        </w:rPr>
        <w:t>DI</w:t>
      </w:r>
      <w:proofErr w:type="spellEnd"/>
      <w:r w:rsidR="0037042B" w:rsidRPr="0037042B">
        <w:rPr>
          <w:rFonts w:asciiTheme="minorHAnsi" w:hAnsiTheme="minorHAnsi" w:cs="Times New Roman"/>
          <w:b/>
          <w:bCs/>
          <w:sz w:val="22"/>
          <w:szCs w:val="22"/>
        </w:rPr>
        <w:t xml:space="preserve"> N. </w:t>
      </w:r>
      <w:r w:rsidR="0037042B" w:rsidRPr="0037042B">
        <w:rPr>
          <w:rFonts w:asciiTheme="minorHAnsi" w:hAnsiTheme="minorHAnsi" w:cs="TimesNewRomanPS-BoldMT"/>
          <w:b/>
          <w:bCs/>
          <w:sz w:val="22"/>
          <w:szCs w:val="22"/>
        </w:rPr>
        <w:t xml:space="preserve">3 INCARICHI </w:t>
      </w:r>
      <w:proofErr w:type="spellStart"/>
      <w:r w:rsidR="0037042B" w:rsidRPr="0037042B">
        <w:rPr>
          <w:rFonts w:asciiTheme="minorHAnsi" w:hAnsiTheme="minorHAnsi" w:cs="TimesNewRomanPS-BoldMT"/>
          <w:b/>
          <w:bCs/>
          <w:sz w:val="22"/>
          <w:szCs w:val="22"/>
        </w:rPr>
        <w:t>DI</w:t>
      </w:r>
      <w:proofErr w:type="spellEnd"/>
      <w:r w:rsidR="0037042B" w:rsidRPr="0037042B">
        <w:rPr>
          <w:rFonts w:asciiTheme="minorHAnsi" w:hAnsiTheme="minorHAnsi" w:cs="TimesNewRomanPS-BoldMT"/>
          <w:b/>
          <w:bCs/>
          <w:sz w:val="22"/>
          <w:szCs w:val="22"/>
        </w:rPr>
        <w:t xml:space="preserve"> COMPONENTE DELL’ORGANISMO INDIPENDENTE </w:t>
      </w:r>
      <w:proofErr w:type="spellStart"/>
      <w:r w:rsidR="0037042B" w:rsidRPr="0037042B">
        <w:rPr>
          <w:rFonts w:asciiTheme="minorHAnsi" w:hAnsiTheme="minorHAnsi" w:cs="TimesNewRomanPS-BoldMT"/>
          <w:b/>
          <w:bCs/>
          <w:sz w:val="22"/>
          <w:szCs w:val="22"/>
        </w:rPr>
        <w:t>DI</w:t>
      </w:r>
      <w:proofErr w:type="spellEnd"/>
      <w:r w:rsidR="0037042B" w:rsidRPr="0037042B">
        <w:rPr>
          <w:rFonts w:asciiTheme="minorHAnsi" w:hAnsiTheme="minorHAnsi" w:cs="TimesNewRomanPS-BoldMT"/>
          <w:b/>
          <w:bCs/>
          <w:sz w:val="22"/>
          <w:szCs w:val="22"/>
        </w:rPr>
        <w:t xml:space="preserve"> </w:t>
      </w:r>
      <w:r w:rsidR="0037042B" w:rsidRPr="0037042B">
        <w:rPr>
          <w:rFonts w:asciiTheme="minorHAnsi" w:hAnsiTheme="minorHAnsi" w:cs="Times New Roman"/>
          <w:b/>
          <w:bCs/>
          <w:sz w:val="22"/>
          <w:szCs w:val="22"/>
        </w:rPr>
        <w:t>VALUTAZIONE DELLA PERFORMANCE (</w:t>
      </w:r>
      <w:proofErr w:type="spellStart"/>
      <w:r w:rsidR="0037042B" w:rsidRPr="0037042B">
        <w:rPr>
          <w:rFonts w:asciiTheme="minorHAnsi" w:hAnsiTheme="minorHAnsi" w:cs="Times New Roman"/>
          <w:b/>
          <w:bCs/>
          <w:sz w:val="22"/>
          <w:szCs w:val="22"/>
        </w:rPr>
        <w:t>O.I.V.</w:t>
      </w:r>
      <w:proofErr w:type="spellEnd"/>
      <w:r w:rsidR="0037042B" w:rsidRPr="0037042B">
        <w:rPr>
          <w:rFonts w:asciiTheme="minorHAnsi" w:hAnsiTheme="minorHAnsi" w:cs="Times New Roman"/>
          <w:b/>
          <w:bCs/>
          <w:sz w:val="22"/>
          <w:szCs w:val="22"/>
        </w:rPr>
        <w:t>)</w:t>
      </w:r>
    </w:p>
    <w:p w:rsidR="004B55BA" w:rsidRPr="0037042B" w:rsidRDefault="004B55BA" w:rsidP="00FD7BCE">
      <w:pPr>
        <w:spacing w:line="247" w:lineRule="auto"/>
        <w:ind w:right="20"/>
        <w:jc w:val="both"/>
        <w:rPr>
          <w:rFonts w:asciiTheme="minorHAnsi" w:hAnsiTheme="minorHAnsi" w:cs="Times New Roman"/>
          <w:b/>
          <w:bCs/>
          <w:sz w:val="22"/>
          <w:szCs w:val="22"/>
        </w:rPr>
      </w:pPr>
    </w:p>
    <w:p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 xml:space="preserve">Il/la sottoscritto/a _________________________________________________________________ </w:t>
      </w:r>
    </w:p>
    <w:p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nato/a il _____________________ a ______________________________________(__________)</w:t>
      </w:r>
    </w:p>
    <w:p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 xml:space="preserve">Codice Fiscale ___________________________________________________________________ </w:t>
      </w:r>
    </w:p>
    <w:p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 xml:space="preserve">Residente in ___________________________ Via _________________________________ n.___ </w:t>
      </w:r>
    </w:p>
    <w:p w:rsidR="004B55BA" w:rsidRPr="0037042B" w:rsidRDefault="004B55BA" w:rsidP="00FD7BCE">
      <w:pPr>
        <w:spacing w:line="352" w:lineRule="exact"/>
        <w:rPr>
          <w:rFonts w:asciiTheme="minorHAnsi" w:hAnsiTheme="minorHAnsi" w:cs="Times New Roman"/>
          <w:sz w:val="22"/>
          <w:szCs w:val="22"/>
        </w:rPr>
      </w:pPr>
      <w:r w:rsidRPr="0037042B">
        <w:rPr>
          <w:rFonts w:asciiTheme="minorHAnsi" w:hAnsiTheme="minorHAnsi" w:cs="Times New Roman"/>
          <w:sz w:val="22"/>
          <w:szCs w:val="22"/>
        </w:rPr>
        <w:t xml:space="preserve">PEC ____________________________________________________ Tel ____________________ </w:t>
      </w:r>
    </w:p>
    <w:p w:rsidR="004B55BA" w:rsidRPr="0037042B" w:rsidRDefault="004B55BA" w:rsidP="00FD7BCE">
      <w:pPr>
        <w:spacing w:line="352" w:lineRule="exact"/>
        <w:rPr>
          <w:rFonts w:asciiTheme="minorHAnsi" w:hAnsiTheme="minorHAnsi" w:cs="Times New Roman"/>
          <w:sz w:val="22"/>
          <w:szCs w:val="22"/>
        </w:rPr>
      </w:pPr>
    </w:p>
    <w:p w:rsidR="004B55BA" w:rsidRPr="0037042B" w:rsidRDefault="004B55BA" w:rsidP="003A15B2">
      <w:pPr>
        <w:spacing w:line="352" w:lineRule="exact"/>
        <w:jc w:val="center"/>
        <w:rPr>
          <w:rFonts w:asciiTheme="minorHAnsi" w:hAnsiTheme="minorHAnsi" w:cs="Times New Roman"/>
          <w:b/>
          <w:bCs/>
          <w:sz w:val="22"/>
          <w:szCs w:val="22"/>
        </w:rPr>
      </w:pPr>
      <w:r w:rsidRPr="0037042B">
        <w:rPr>
          <w:rFonts w:asciiTheme="minorHAnsi" w:hAnsiTheme="minorHAnsi" w:cs="Times New Roman"/>
          <w:b/>
          <w:bCs/>
          <w:sz w:val="22"/>
          <w:szCs w:val="22"/>
        </w:rPr>
        <w:t xml:space="preserve">Presa visione dell’AVVISO indicato in oggetto </w:t>
      </w:r>
    </w:p>
    <w:p w:rsidR="004B55BA" w:rsidRPr="0037042B" w:rsidRDefault="004B55BA" w:rsidP="003A15B2">
      <w:pPr>
        <w:spacing w:line="352" w:lineRule="exact"/>
        <w:jc w:val="center"/>
        <w:rPr>
          <w:rFonts w:asciiTheme="minorHAnsi" w:hAnsiTheme="minorHAnsi" w:cs="Times New Roman"/>
          <w:b/>
          <w:bCs/>
          <w:sz w:val="22"/>
          <w:szCs w:val="22"/>
        </w:rPr>
      </w:pPr>
    </w:p>
    <w:p w:rsidR="004B55BA" w:rsidRPr="0037042B" w:rsidRDefault="004B55BA" w:rsidP="003A15B2">
      <w:pPr>
        <w:spacing w:line="352" w:lineRule="exact"/>
        <w:jc w:val="center"/>
        <w:rPr>
          <w:rFonts w:asciiTheme="minorHAnsi" w:hAnsiTheme="minorHAnsi" w:cs="Times New Roman"/>
          <w:b/>
          <w:bCs/>
          <w:sz w:val="22"/>
          <w:szCs w:val="22"/>
        </w:rPr>
      </w:pPr>
      <w:r w:rsidRPr="0037042B">
        <w:rPr>
          <w:rFonts w:asciiTheme="minorHAnsi" w:hAnsiTheme="minorHAnsi" w:cs="Times New Roman"/>
          <w:b/>
          <w:bCs/>
          <w:sz w:val="22"/>
          <w:szCs w:val="22"/>
        </w:rPr>
        <w:t>PROPONE</w:t>
      </w:r>
    </w:p>
    <w:p w:rsidR="004B55BA" w:rsidRPr="0037042B" w:rsidRDefault="004B55BA" w:rsidP="003A15B2">
      <w:pPr>
        <w:spacing w:line="352" w:lineRule="exact"/>
        <w:jc w:val="center"/>
        <w:rPr>
          <w:rFonts w:asciiTheme="minorHAnsi" w:hAnsiTheme="minorHAnsi" w:cs="Times New Roman"/>
          <w:b/>
          <w:bCs/>
          <w:sz w:val="22"/>
          <w:szCs w:val="22"/>
        </w:rPr>
      </w:pPr>
    </w:p>
    <w:p w:rsidR="004B55BA" w:rsidRPr="0037042B" w:rsidRDefault="004B55BA" w:rsidP="0078620D">
      <w:pPr>
        <w:jc w:val="both"/>
        <w:rPr>
          <w:rFonts w:asciiTheme="minorHAnsi" w:hAnsiTheme="minorHAnsi" w:cs="Times New Roman"/>
          <w:sz w:val="22"/>
          <w:szCs w:val="22"/>
        </w:rPr>
      </w:pPr>
      <w:r w:rsidRPr="0037042B">
        <w:rPr>
          <w:rFonts w:asciiTheme="minorHAnsi" w:hAnsiTheme="minorHAnsi" w:cs="Times New Roman"/>
          <w:sz w:val="22"/>
          <w:szCs w:val="22"/>
        </w:rPr>
        <w:t>la propria candidatura per il conferimento dell’incarico di componente dell’Organismo Indipendente di Valutazione della Performance (</w:t>
      </w:r>
      <w:proofErr w:type="spellStart"/>
      <w:r w:rsidRPr="0037042B">
        <w:rPr>
          <w:rFonts w:asciiTheme="minorHAnsi" w:hAnsiTheme="minorHAnsi" w:cs="Times New Roman"/>
          <w:sz w:val="22"/>
          <w:szCs w:val="22"/>
        </w:rPr>
        <w:t>O.I.V.</w:t>
      </w:r>
      <w:proofErr w:type="spellEnd"/>
      <w:r w:rsidRPr="0037042B">
        <w:rPr>
          <w:rFonts w:asciiTheme="minorHAnsi" w:hAnsiTheme="minorHAnsi" w:cs="Times New Roman"/>
          <w:sz w:val="22"/>
          <w:szCs w:val="22"/>
        </w:rPr>
        <w:t xml:space="preserve">) del Comune di </w:t>
      </w:r>
      <w:r w:rsidR="0037042B">
        <w:rPr>
          <w:rFonts w:asciiTheme="minorHAnsi" w:hAnsiTheme="minorHAnsi" w:cs="Times New Roman"/>
          <w:sz w:val="22"/>
          <w:szCs w:val="22"/>
        </w:rPr>
        <w:t>Mesagne</w:t>
      </w:r>
      <w:r w:rsidRPr="0037042B">
        <w:rPr>
          <w:rFonts w:asciiTheme="minorHAnsi" w:hAnsiTheme="minorHAnsi" w:cs="Times New Roman"/>
          <w:sz w:val="22"/>
          <w:szCs w:val="22"/>
        </w:rPr>
        <w:t>.</w:t>
      </w:r>
    </w:p>
    <w:p w:rsidR="004B55BA" w:rsidRPr="0037042B" w:rsidRDefault="004B55BA" w:rsidP="0078620D">
      <w:pPr>
        <w:jc w:val="both"/>
        <w:rPr>
          <w:rFonts w:asciiTheme="minorHAnsi" w:hAnsiTheme="minorHAnsi" w:cs="Times New Roman"/>
          <w:sz w:val="22"/>
          <w:szCs w:val="22"/>
        </w:rPr>
      </w:pPr>
      <w:r w:rsidRPr="0037042B">
        <w:rPr>
          <w:rFonts w:asciiTheme="minorHAnsi" w:hAnsiTheme="minorHAnsi" w:cs="Times New Roman"/>
          <w:sz w:val="22"/>
          <w:szCs w:val="22"/>
        </w:rPr>
        <w:t>A tal fine, ai sensi degli artt. 46 e 47 del D.P.R. n. 445/2000 e consapevole delle sanzioni penali previste dall’art. 76 del detto D.P.R. 445/2000, per le ipotesi di falsità in atti per affermazioni mendaci.</w:t>
      </w:r>
    </w:p>
    <w:p w:rsidR="004B55BA" w:rsidRPr="0037042B" w:rsidRDefault="004B55BA" w:rsidP="003A15B2">
      <w:pPr>
        <w:spacing w:line="352" w:lineRule="exact"/>
        <w:jc w:val="both"/>
        <w:rPr>
          <w:rFonts w:asciiTheme="minorHAnsi" w:hAnsiTheme="minorHAnsi" w:cs="Times New Roman"/>
          <w:sz w:val="22"/>
          <w:szCs w:val="22"/>
        </w:rPr>
      </w:pPr>
    </w:p>
    <w:p w:rsidR="004B55BA" w:rsidRPr="0037042B" w:rsidRDefault="004B55BA" w:rsidP="00521887">
      <w:pPr>
        <w:spacing w:line="352" w:lineRule="exact"/>
        <w:jc w:val="center"/>
        <w:rPr>
          <w:rFonts w:asciiTheme="minorHAnsi" w:hAnsiTheme="minorHAnsi" w:cs="Times New Roman"/>
          <w:b/>
          <w:bCs/>
          <w:sz w:val="22"/>
          <w:szCs w:val="22"/>
        </w:rPr>
      </w:pPr>
      <w:r w:rsidRPr="0037042B">
        <w:rPr>
          <w:rFonts w:asciiTheme="minorHAnsi" w:hAnsiTheme="minorHAnsi" w:cs="Times New Roman"/>
          <w:b/>
          <w:bCs/>
          <w:sz w:val="22"/>
          <w:szCs w:val="22"/>
        </w:rPr>
        <w:t>DICHIARA</w:t>
      </w:r>
    </w:p>
    <w:p w:rsidR="004B55BA" w:rsidRPr="0037042B" w:rsidRDefault="004B55BA" w:rsidP="003A15B2">
      <w:pPr>
        <w:spacing w:line="352" w:lineRule="exact"/>
        <w:jc w:val="both"/>
        <w:rPr>
          <w:rFonts w:asciiTheme="minorHAnsi" w:hAnsiTheme="minorHAnsi" w:cs="Times New Roman"/>
          <w:sz w:val="22"/>
          <w:szCs w:val="22"/>
        </w:rPr>
      </w:pPr>
    </w:p>
    <w:p w:rsidR="004B55BA" w:rsidRPr="0037042B" w:rsidRDefault="004B55BA" w:rsidP="00503AA5">
      <w:pPr>
        <w:pStyle w:val="Paragrafoelenco"/>
        <w:numPr>
          <w:ilvl w:val="0"/>
          <w:numId w:val="9"/>
        </w:numPr>
        <w:spacing w:line="267" w:lineRule="exact"/>
        <w:ind w:left="360"/>
        <w:jc w:val="both"/>
        <w:rPr>
          <w:rFonts w:asciiTheme="minorHAnsi" w:hAnsiTheme="minorHAnsi" w:cs="Times New Roman"/>
          <w:sz w:val="22"/>
          <w:szCs w:val="22"/>
        </w:rPr>
      </w:pPr>
      <w:r w:rsidRPr="0037042B">
        <w:rPr>
          <w:rFonts w:asciiTheme="minorHAnsi" w:hAnsiTheme="minorHAnsi" w:cs="Times New Roman"/>
          <w:sz w:val="22"/>
          <w:szCs w:val="22"/>
        </w:rPr>
        <w:t>Di essere iscritto nell’Elenco nazionale di cui al D.M. 02/12/2016 (G.U. n. 14 del 18 gennaio 2017) al n. __________________ e collocato nella fascia professionale __________</w:t>
      </w:r>
    </w:p>
    <w:p w:rsidR="004B55BA" w:rsidRPr="0037042B" w:rsidRDefault="004B55BA" w:rsidP="006F5A4F">
      <w:pPr>
        <w:pStyle w:val="Paragrafoelenco"/>
        <w:spacing w:line="267" w:lineRule="exact"/>
        <w:ind w:left="360"/>
        <w:jc w:val="both"/>
        <w:rPr>
          <w:rFonts w:asciiTheme="minorHAnsi" w:hAnsiTheme="minorHAnsi" w:cs="Times New Roman"/>
          <w:sz w:val="22"/>
          <w:szCs w:val="22"/>
        </w:rPr>
      </w:pPr>
    </w:p>
    <w:p w:rsidR="0037042B" w:rsidRPr="0037042B" w:rsidRDefault="004B55BA" w:rsidP="0037042B">
      <w:pPr>
        <w:pStyle w:val="Paragrafoelenco"/>
        <w:numPr>
          <w:ilvl w:val="0"/>
          <w:numId w:val="9"/>
        </w:numPr>
        <w:autoSpaceDE w:val="0"/>
        <w:autoSpaceDN w:val="0"/>
        <w:adjustRightInd w:val="0"/>
        <w:ind w:left="360"/>
        <w:jc w:val="both"/>
        <w:rPr>
          <w:rFonts w:asciiTheme="minorHAnsi" w:hAnsiTheme="minorHAnsi" w:cs="Helvetica"/>
          <w:sz w:val="22"/>
          <w:szCs w:val="22"/>
        </w:rPr>
      </w:pPr>
      <w:r w:rsidRPr="0037042B">
        <w:rPr>
          <w:rFonts w:asciiTheme="minorHAnsi" w:hAnsiTheme="minorHAnsi" w:cs="Times New Roman"/>
          <w:sz w:val="22"/>
          <w:szCs w:val="22"/>
        </w:rPr>
        <w:t>Con riferimento alle cause ostative alla nomina</w:t>
      </w:r>
      <w:r w:rsidR="0037042B" w:rsidRPr="0037042B">
        <w:rPr>
          <w:rFonts w:asciiTheme="minorHAnsi" w:hAnsiTheme="minorHAnsi" w:cs="Helvetica"/>
          <w:sz w:val="22"/>
          <w:szCs w:val="22"/>
        </w:rPr>
        <w:t>:</w:t>
      </w:r>
    </w:p>
    <w:p w:rsidR="0037042B" w:rsidRPr="00C1433B" w:rsidRDefault="0037042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essere dipendente del Comune di Mesagne;</w:t>
      </w:r>
    </w:p>
    <w:p w:rsidR="0037042B" w:rsidRPr="00C1433B" w:rsidRDefault="0037042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 xml:space="preserve">rivestire incarichi pubblici elettivi o cariche in partiti politici o in organizzazioni sindacali ovvero avere  rapporti continuativi di collaborazione o di consulenza con le predette organizzazioni, ovvero </w:t>
      </w:r>
      <w:r>
        <w:rPr>
          <w:rFonts w:asciiTheme="minorHAnsi" w:hAnsiTheme="minorHAnsi" w:cs="Arial"/>
          <w:sz w:val="22"/>
          <w:szCs w:val="22"/>
        </w:rPr>
        <w:t xml:space="preserve">di non </w:t>
      </w:r>
      <w:r w:rsidRPr="00C1433B">
        <w:rPr>
          <w:rFonts w:asciiTheme="minorHAnsi" w:hAnsiTheme="minorHAnsi" w:cs="Arial"/>
          <w:sz w:val="22"/>
          <w:szCs w:val="22"/>
        </w:rPr>
        <w:t>aver  rivestito simili incarichi o cariche o aver avuto simili rapporti nei tre anni precedenti la designazione;</w:t>
      </w:r>
    </w:p>
    <w:p w:rsidR="0037042B" w:rsidRPr="00C1433B" w:rsidRDefault="0037042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essere stato condannato, anche con sentenza non passata in giudicato, per i reati previsti dal capo I del titolo II del libro secondo del Codice Penale (Delitti dei pubblici ufficiali contro la pubblica amministrazione);</w:t>
      </w:r>
    </w:p>
    <w:p w:rsidR="0037042B" w:rsidRPr="00C1433B" w:rsidRDefault="0037042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aver svolto incarichi di indirizzo politico o ricoperto cariche pubbliche elettive presso l’Amministrazione comunale nel triennio precedente la nomina;</w:t>
      </w:r>
    </w:p>
    <w:p w:rsidR="0037042B" w:rsidRPr="00C1433B" w:rsidRDefault="0037042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Pr="00C1433B">
        <w:rPr>
          <w:rFonts w:asciiTheme="minorHAnsi" w:hAnsiTheme="minorHAnsi" w:cs="Arial"/>
          <w:sz w:val="22"/>
          <w:szCs w:val="22"/>
        </w:rPr>
        <w:t>essere responsabile della prevenzione della corruzione presso il Comune di Mesagne;</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trovarsi, nei confronti dell’amministrazione, in una situazione di conflitto, anche potenziale, di interessi propri, del coniuge, di conviventi, di parenti, di affini entro il secondo grado;</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essere magistrato o avvocato dello Stato che svolga le funzioni nello stesso ambito territoriale regionale o distrettuale del Comune di Mesagne;</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lastRenderedPageBreak/>
        <w:t xml:space="preserve">Di non </w:t>
      </w:r>
      <w:r w:rsidR="0037042B" w:rsidRPr="00C1433B">
        <w:rPr>
          <w:rFonts w:asciiTheme="minorHAnsi" w:hAnsiTheme="minorHAnsi" w:cs="Arial"/>
          <w:sz w:val="22"/>
          <w:szCs w:val="22"/>
        </w:rPr>
        <w:t xml:space="preserve">aver svolto </w:t>
      </w:r>
      <w:r>
        <w:rPr>
          <w:rFonts w:asciiTheme="minorHAnsi" w:hAnsiTheme="minorHAnsi" w:cs="Arial"/>
          <w:sz w:val="22"/>
          <w:szCs w:val="22"/>
        </w:rPr>
        <w:t>in maniera continuativa</w:t>
      </w:r>
      <w:r w:rsidR="0037042B" w:rsidRPr="00C1433B">
        <w:rPr>
          <w:rFonts w:asciiTheme="minorHAnsi" w:hAnsiTheme="minorHAnsi" w:cs="Arial"/>
          <w:sz w:val="22"/>
          <w:szCs w:val="22"/>
        </w:rPr>
        <w:t xml:space="preserve"> attività professionale in favore o contro l’amministrazione;</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 xml:space="preserve">avere un rapporto di coniugio, di convivenza, di parentela o di affinità entro il secondo grado con i funzionari titolari di </w:t>
      </w:r>
      <w:proofErr w:type="spellStart"/>
      <w:r w:rsidR="0037042B" w:rsidRPr="00C1433B">
        <w:rPr>
          <w:rFonts w:asciiTheme="minorHAnsi" w:hAnsiTheme="minorHAnsi" w:cs="Arial"/>
          <w:sz w:val="22"/>
          <w:szCs w:val="22"/>
        </w:rPr>
        <w:t>p.o.</w:t>
      </w:r>
      <w:proofErr w:type="spellEnd"/>
      <w:r w:rsidR="0037042B" w:rsidRPr="00C1433B">
        <w:rPr>
          <w:rFonts w:asciiTheme="minorHAnsi" w:hAnsiTheme="minorHAnsi" w:cs="Arial"/>
          <w:sz w:val="22"/>
          <w:szCs w:val="22"/>
        </w:rPr>
        <w:t xml:space="preserve"> o incaricati di alta professionalità in servizio nell’Ente, con gli Assessori e con i Consiglieri comunali;</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essere stato motivatamente rimosso dall’incarico di componente dell’OIV prima della scadenza del mandato;</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essere Revisore dei Conti presso il Comune di Mesagne;</w:t>
      </w:r>
    </w:p>
    <w:p w:rsidR="0037042B" w:rsidRPr="00C1433B" w:rsidRDefault="00E47F1B" w:rsidP="0037042B">
      <w:pPr>
        <w:pStyle w:val="Paragrafoelenco"/>
        <w:numPr>
          <w:ilvl w:val="1"/>
          <w:numId w:val="21"/>
        </w:numPr>
        <w:autoSpaceDE w:val="0"/>
        <w:autoSpaceDN w:val="0"/>
        <w:adjustRightInd w:val="0"/>
        <w:contextualSpacing/>
        <w:jc w:val="both"/>
        <w:rPr>
          <w:rFonts w:asciiTheme="minorHAnsi" w:hAnsiTheme="minorHAnsi" w:cs="Arial"/>
          <w:sz w:val="22"/>
          <w:szCs w:val="22"/>
        </w:rPr>
      </w:pPr>
      <w:r>
        <w:rPr>
          <w:rFonts w:asciiTheme="minorHAnsi" w:hAnsiTheme="minorHAnsi" w:cs="Arial"/>
          <w:sz w:val="22"/>
          <w:szCs w:val="22"/>
        </w:rPr>
        <w:t xml:space="preserve">Di non </w:t>
      </w:r>
      <w:r w:rsidR="0037042B" w:rsidRPr="00C1433B">
        <w:rPr>
          <w:rFonts w:asciiTheme="minorHAnsi" w:hAnsiTheme="minorHAnsi" w:cs="Arial"/>
          <w:sz w:val="22"/>
          <w:szCs w:val="22"/>
        </w:rPr>
        <w:t>incorrere nelle ipotesi di incompatibilità e ineleggibilità previste per i Revisori dei Conti dall’art. 236 del D.lgs. 267/2000.</w:t>
      </w:r>
    </w:p>
    <w:p w:rsidR="004B55BA" w:rsidRPr="0037042B" w:rsidRDefault="004B55BA" w:rsidP="005F33FD">
      <w:pPr>
        <w:jc w:val="both"/>
        <w:rPr>
          <w:rFonts w:asciiTheme="minorHAnsi" w:hAnsiTheme="minorHAnsi" w:cs="Times New Roman"/>
          <w:sz w:val="22"/>
          <w:szCs w:val="22"/>
        </w:rPr>
      </w:pPr>
    </w:p>
    <w:p w:rsidR="004B55BA" w:rsidRPr="0037042B" w:rsidRDefault="004B55BA" w:rsidP="00503AA5">
      <w:pPr>
        <w:jc w:val="center"/>
        <w:rPr>
          <w:rFonts w:asciiTheme="minorHAnsi" w:hAnsiTheme="minorHAnsi" w:cs="Times New Roman"/>
          <w:sz w:val="22"/>
          <w:szCs w:val="22"/>
        </w:rPr>
      </w:pPr>
      <w:r w:rsidRPr="0037042B">
        <w:rPr>
          <w:rFonts w:asciiTheme="minorHAnsi" w:hAnsiTheme="minorHAnsi" w:cs="Times New Roman"/>
          <w:b/>
          <w:bCs/>
          <w:sz w:val="22"/>
          <w:szCs w:val="22"/>
        </w:rPr>
        <w:t xml:space="preserve">DICHIARA, </w:t>
      </w:r>
      <w:r w:rsidRPr="0037042B">
        <w:rPr>
          <w:rFonts w:asciiTheme="minorHAnsi" w:hAnsiTheme="minorHAnsi" w:cs="Times New Roman"/>
          <w:sz w:val="22"/>
          <w:szCs w:val="22"/>
        </w:rPr>
        <w:t>altresì,</w:t>
      </w:r>
    </w:p>
    <w:p w:rsidR="004B55BA" w:rsidRPr="0037042B" w:rsidRDefault="004B55BA" w:rsidP="00981F69">
      <w:pPr>
        <w:jc w:val="both"/>
        <w:rPr>
          <w:rFonts w:asciiTheme="minorHAnsi" w:hAnsiTheme="minorHAnsi" w:cs="Times New Roman"/>
          <w:sz w:val="22"/>
          <w:szCs w:val="22"/>
        </w:rPr>
      </w:pPr>
    </w:p>
    <w:p w:rsidR="004B55BA" w:rsidRPr="0037042B" w:rsidRDefault="004B55BA" w:rsidP="00503AA5">
      <w:pPr>
        <w:pStyle w:val="Paragrafoelenco"/>
        <w:numPr>
          <w:ilvl w:val="0"/>
          <w:numId w:val="9"/>
        </w:numPr>
        <w:jc w:val="both"/>
        <w:rPr>
          <w:rFonts w:asciiTheme="minorHAnsi" w:hAnsiTheme="minorHAnsi" w:cs="Times New Roman"/>
          <w:sz w:val="22"/>
          <w:szCs w:val="22"/>
        </w:rPr>
      </w:pPr>
      <w:r w:rsidRPr="0037042B">
        <w:rPr>
          <w:rFonts w:asciiTheme="minorHAnsi" w:hAnsiTheme="minorHAnsi" w:cs="Courier New"/>
          <w:sz w:val="22"/>
          <w:szCs w:val="22"/>
        </w:rPr>
        <w:t>□</w:t>
      </w:r>
      <w:r w:rsidRPr="0037042B">
        <w:rPr>
          <w:rFonts w:asciiTheme="minorHAnsi" w:hAnsiTheme="minorHAnsi" w:cs="Times New Roman"/>
          <w:sz w:val="22"/>
          <w:szCs w:val="22"/>
        </w:rPr>
        <w:t xml:space="preserve">      di non far parte di altri Organismi Indipendenti di Valutazione;</w:t>
      </w:r>
    </w:p>
    <w:p w:rsidR="007B55F9" w:rsidRDefault="004B55BA" w:rsidP="00DE76E1">
      <w:pPr>
        <w:pStyle w:val="Paragrafoelenco"/>
        <w:ind w:left="0"/>
        <w:jc w:val="both"/>
        <w:rPr>
          <w:rFonts w:asciiTheme="minorHAnsi" w:hAnsiTheme="minorHAnsi" w:cs="Times New Roman"/>
          <w:sz w:val="22"/>
          <w:szCs w:val="22"/>
        </w:rPr>
      </w:pPr>
      <w:r w:rsidRPr="0037042B">
        <w:rPr>
          <w:rFonts w:asciiTheme="minorHAnsi" w:hAnsiTheme="minorHAnsi" w:cs="Times New Roman"/>
          <w:sz w:val="22"/>
          <w:szCs w:val="22"/>
        </w:rPr>
        <w:t xml:space="preserve">      </w:t>
      </w:r>
      <w:r w:rsidRPr="0037042B">
        <w:rPr>
          <w:rFonts w:asciiTheme="minorHAnsi" w:hAnsiTheme="minorHAnsi" w:cs="Times New Roman"/>
          <w:sz w:val="22"/>
          <w:szCs w:val="22"/>
        </w:rPr>
        <w:tab/>
      </w:r>
      <w:r w:rsidRPr="0037042B">
        <w:rPr>
          <w:rFonts w:asciiTheme="minorHAnsi" w:hAnsiTheme="minorHAnsi" w:cs="Courier New"/>
          <w:sz w:val="22"/>
          <w:szCs w:val="22"/>
        </w:rPr>
        <w:t>□</w:t>
      </w:r>
      <w:r w:rsidRPr="0037042B">
        <w:rPr>
          <w:rFonts w:asciiTheme="minorHAnsi" w:hAnsiTheme="minorHAnsi" w:cs="Times New Roman"/>
          <w:sz w:val="22"/>
          <w:szCs w:val="22"/>
        </w:rPr>
        <w:t xml:space="preserve"> di appartenere ai seguenti Organismi Indipendenti di Valutazione </w:t>
      </w:r>
      <w:r w:rsidR="007B55F9">
        <w:rPr>
          <w:rFonts w:asciiTheme="minorHAnsi" w:hAnsiTheme="minorHAnsi" w:cs="Times New Roman"/>
          <w:sz w:val="22"/>
          <w:szCs w:val="22"/>
        </w:rPr>
        <w:t>o Nuclei di valutazione:</w:t>
      </w:r>
    </w:p>
    <w:p w:rsidR="004B55BA" w:rsidRPr="0037042B" w:rsidRDefault="004B55BA" w:rsidP="00DE76E1">
      <w:pPr>
        <w:pStyle w:val="Paragrafoelenco"/>
        <w:ind w:left="0"/>
        <w:jc w:val="both"/>
        <w:rPr>
          <w:rFonts w:asciiTheme="minorHAnsi" w:hAnsiTheme="minorHAnsi" w:cs="Times New Roman"/>
          <w:sz w:val="22"/>
          <w:szCs w:val="22"/>
        </w:rPr>
      </w:pPr>
      <w:r w:rsidRPr="0037042B">
        <w:rPr>
          <w:rFonts w:asciiTheme="minorHAnsi" w:hAnsiTheme="minorHAnsi" w:cs="Times New Roman"/>
          <w:sz w:val="22"/>
          <w:szCs w:val="22"/>
        </w:rPr>
        <w:t>________________________________________________________________________________</w:t>
      </w:r>
    </w:p>
    <w:p w:rsidR="004B55BA" w:rsidRPr="0037042B" w:rsidRDefault="004B55BA" w:rsidP="00981F69">
      <w:pPr>
        <w:jc w:val="both"/>
        <w:rPr>
          <w:rFonts w:asciiTheme="minorHAnsi" w:hAnsiTheme="minorHAnsi" w:cs="Times New Roman"/>
          <w:sz w:val="22"/>
          <w:szCs w:val="22"/>
        </w:rPr>
      </w:pPr>
    </w:p>
    <w:p w:rsidR="004B55BA" w:rsidRPr="0037042B" w:rsidRDefault="004B55BA" w:rsidP="00981F69">
      <w:pPr>
        <w:jc w:val="both"/>
        <w:rPr>
          <w:rFonts w:asciiTheme="minorHAnsi" w:hAnsiTheme="minorHAnsi" w:cs="Times New Roman"/>
          <w:sz w:val="22"/>
          <w:szCs w:val="22"/>
        </w:rPr>
      </w:pPr>
      <w:r w:rsidRPr="0037042B">
        <w:rPr>
          <w:rFonts w:asciiTheme="minorHAnsi" w:hAnsiTheme="minorHAnsi" w:cs="Times New Roman"/>
          <w:sz w:val="22"/>
          <w:szCs w:val="22"/>
        </w:rPr>
        <w:t>4. Di essere immediatamente disponibile, qualora selezionato, all’assunzione dell’incarico.</w:t>
      </w:r>
    </w:p>
    <w:p w:rsidR="004B55BA" w:rsidRPr="0037042B" w:rsidRDefault="004B55BA" w:rsidP="00981F69">
      <w:pPr>
        <w:jc w:val="both"/>
        <w:rPr>
          <w:rFonts w:asciiTheme="minorHAnsi" w:hAnsiTheme="minorHAnsi" w:cs="Times New Roman"/>
          <w:sz w:val="22"/>
          <w:szCs w:val="22"/>
        </w:rPr>
      </w:pPr>
    </w:p>
    <w:p w:rsidR="004B55BA" w:rsidRPr="0037042B" w:rsidRDefault="004B55BA" w:rsidP="00981F69">
      <w:pPr>
        <w:jc w:val="center"/>
        <w:rPr>
          <w:rFonts w:asciiTheme="minorHAnsi" w:hAnsiTheme="minorHAnsi" w:cs="Times New Roman"/>
          <w:b/>
          <w:bCs/>
          <w:sz w:val="22"/>
          <w:szCs w:val="22"/>
        </w:rPr>
      </w:pPr>
      <w:r w:rsidRPr="0037042B">
        <w:rPr>
          <w:rFonts w:asciiTheme="minorHAnsi" w:hAnsiTheme="minorHAnsi" w:cs="Times New Roman"/>
          <w:b/>
          <w:bCs/>
          <w:sz w:val="22"/>
          <w:szCs w:val="22"/>
        </w:rPr>
        <w:t xml:space="preserve">DICHIARA, </w:t>
      </w:r>
      <w:r w:rsidRPr="0037042B">
        <w:rPr>
          <w:rFonts w:asciiTheme="minorHAnsi" w:hAnsiTheme="minorHAnsi" w:cs="Times New Roman"/>
          <w:sz w:val="22"/>
          <w:szCs w:val="22"/>
        </w:rPr>
        <w:t>infine,</w:t>
      </w:r>
    </w:p>
    <w:p w:rsidR="004B55BA" w:rsidRPr="0037042B" w:rsidRDefault="004B55BA" w:rsidP="00981F69">
      <w:pPr>
        <w:jc w:val="both"/>
        <w:rPr>
          <w:rFonts w:asciiTheme="minorHAnsi" w:hAnsiTheme="minorHAnsi" w:cs="Times New Roman"/>
          <w:sz w:val="22"/>
          <w:szCs w:val="22"/>
        </w:rPr>
      </w:pPr>
    </w:p>
    <w:p w:rsidR="004B55BA" w:rsidRPr="0037042B" w:rsidRDefault="004B55BA" w:rsidP="00981F69">
      <w:pPr>
        <w:jc w:val="both"/>
        <w:rPr>
          <w:rFonts w:asciiTheme="minorHAnsi" w:hAnsiTheme="minorHAnsi" w:cs="Times New Roman"/>
          <w:sz w:val="22"/>
          <w:szCs w:val="22"/>
        </w:rPr>
      </w:pPr>
      <w:r w:rsidRPr="0037042B">
        <w:rPr>
          <w:rFonts w:asciiTheme="minorHAnsi" w:hAnsiTheme="minorHAnsi" w:cs="Times New Roman"/>
          <w:sz w:val="22"/>
          <w:szCs w:val="22"/>
        </w:rPr>
        <w:t>Di essere a conoscenza che tutti i dati personali trasmessi dal sottoscritto con la presente domanda di manifestazione di interesse, ai sensi delle disposizioni del decreto legislativo 30 giugno 2003, n. 196, saranno trattati esclusivamente per le finalità di gestione della presente procedura e degli eventuali procedimenti connessi.</w:t>
      </w:r>
    </w:p>
    <w:p w:rsidR="004B55BA" w:rsidRPr="0037042B" w:rsidRDefault="004B55BA" w:rsidP="00981F69">
      <w:pPr>
        <w:jc w:val="both"/>
        <w:rPr>
          <w:rFonts w:asciiTheme="minorHAnsi" w:hAnsiTheme="minorHAnsi" w:cs="Times New Roman"/>
          <w:sz w:val="22"/>
          <w:szCs w:val="22"/>
        </w:rPr>
      </w:pPr>
    </w:p>
    <w:p w:rsidR="004B55BA" w:rsidRPr="0037042B" w:rsidRDefault="004B55BA" w:rsidP="00981F69">
      <w:pPr>
        <w:jc w:val="both"/>
        <w:rPr>
          <w:rFonts w:asciiTheme="minorHAnsi" w:hAnsiTheme="minorHAnsi" w:cs="Times New Roman"/>
          <w:sz w:val="22"/>
          <w:szCs w:val="22"/>
        </w:rPr>
      </w:pPr>
      <w:r w:rsidRPr="0037042B">
        <w:rPr>
          <w:rFonts w:asciiTheme="minorHAnsi" w:hAnsiTheme="minorHAnsi" w:cs="Times New Roman"/>
          <w:sz w:val="22"/>
          <w:szCs w:val="22"/>
        </w:rPr>
        <w:t>Il sottoscritto chiede che qualsiasi comunicazione relativa alla presente selezione avvenga tramite Posta Elettronica Certificata (PEC) all’indirizzo___________________________________</w:t>
      </w:r>
    </w:p>
    <w:p w:rsidR="004B55BA" w:rsidRPr="0037042B" w:rsidRDefault="00E47F1B" w:rsidP="00981F69">
      <w:pPr>
        <w:jc w:val="both"/>
        <w:rPr>
          <w:rFonts w:asciiTheme="minorHAnsi" w:hAnsiTheme="minorHAnsi" w:cs="Times New Roman"/>
          <w:sz w:val="22"/>
          <w:szCs w:val="22"/>
        </w:rPr>
      </w:pPr>
      <w:r>
        <w:rPr>
          <w:rFonts w:asciiTheme="minorHAnsi" w:hAnsiTheme="minorHAnsi" w:cs="Times New Roman"/>
          <w:sz w:val="22"/>
          <w:szCs w:val="22"/>
        </w:rPr>
        <w:t>Oppure al seguente indirizzo ___________________________________________</w:t>
      </w:r>
    </w:p>
    <w:p w:rsidR="004B55BA" w:rsidRPr="0037042B" w:rsidRDefault="004B55BA" w:rsidP="00C33767">
      <w:pPr>
        <w:jc w:val="both"/>
        <w:rPr>
          <w:rFonts w:asciiTheme="minorHAnsi" w:hAnsiTheme="minorHAnsi" w:cs="Times New Roman"/>
          <w:sz w:val="22"/>
          <w:szCs w:val="22"/>
        </w:rPr>
      </w:pPr>
    </w:p>
    <w:p w:rsidR="004B55BA" w:rsidRPr="0037042B" w:rsidRDefault="004B55BA" w:rsidP="00C33767">
      <w:pPr>
        <w:jc w:val="both"/>
        <w:rPr>
          <w:rFonts w:asciiTheme="minorHAnsi" w:hAnsiTheme="minorHAnsi" w:cs="Times New Roman"/>
          <w:sz w:val="22"/>
          <w:szCs w:val="22"/>
        </w:rPr>
      </w:pPr>
      <w:r w:rsidRPr="0037042B">
        <w:rPr>
          <w:rFonts w:asciiTheme="minorHAnsi" w:hAnsiTheme="minorHAnsi" w:cs="Times New Roman"/>
          <w:sz w:val="22"/>
          <w:szCs w:val="22"/>
        </w:rPr>
        <w:t>S’impegna, inoltre, a comunicare tempestivamente ogni variazione dei dati sopra riportati.</w:t>
      </w:r>
    </w:p>
    <w:p w:rsidR="004B55BA" w:rsidRPr="0037042B" w:rsidRDefault="004B55BA" w:rsidP="00C33767">
      <w:pPr>
        <w:jc w:val="both"/>
        <w:rPr>
          <w:rFonts w:asciiTheme="minorHAnsi" w:hAnsiTheme="minorHAnsi" w:cs="Times New Roman"/>
          <w:sz w:val="22"/>
          <w:szCs w:val="22"/>
        </w:rPr>
      </w:pPr>
    </w:p>
    <w:p w:rsidR="004B55BA" w:rsidRPr="0037042B" w:rsidRDefault="004B55BA" w:rsidP="00C33767">
      <w:pPr>
        <w:jc w:val="both"/>
        <w:rPr>
          <w:rFonts w:asciiTheme="minorHAnsi" w:hAnsiTheme="minorHAnsi" w:cs="Times New Roman"/>
          <w:sz w:val="22"/>
          <w:szCs w:val="22"/>
        </w:rPr>
      </w:pPr>
      <w:r w:rsidRPr="0037042B">
        <w:rPr>
          <w:rFonts w:asciiTheme="minorHAnsi" w:hAnsiTheme="minorHAnsi" w:cs="Times New Roman"/>
          <w:sz w:val="22"/>
          <w:szCs w:val="22"/>
        </w:rPr>
        <w:t>Allega alla presente:</w:t>
      </w:r>
    </w:p>
    <w:p w:rsidR="004B55BA" w:rsidRPr="0037042B" w:rsidRDefault="004B55BA" w:rsidP="00C33767">
      <w:pPr>
        <w:jc w:val="both"/>
        <w:rPr>
          <w:rFonts w:asciiTheme="minorHAnsi" w:hAnsiTheme="minorHAnsi" w:cs="Times New Roman"/>
          <w:sz w:val="22"/>
          <w:szCs w:val="22"/>
        </w:rPr>
      </w:pPr>
    </w:p>
    <w:p w:rsidR="004B55BA" w:rsidRPr="0037042B" w:rsidRDefault="004B55BA" w:rsidP="006A0A88">
      <w:pPr>
        <w:pStyle w:val="Paragrafoelenco"/>
        <w:numPr>
          <w:ilvl w:val="0"/>
          <w:numId w:val="17"/>
        </w:numPr>
        <w:jc w:val="both"/>
        <w:rPr>
          <w:rFonts w:asciiTheme="minorHAnsi" w:hAnsiTheme="minorHAnsi" w:cs="Times New Roman"/>
          <w:sz w:val="22"/>
          <w:szCs w:val="22"/>
        </w:rPr>
      </w:pPr>
      <w:r w:rsidRPr="0037042B">
        <w:rPr>
          <w:rFonts w:asciiTheme="minorHAnsi" w:hAnsiTheme="minorHAnsi" w:cs="Times New Roman"/>
          <w:sz w:val="22"/>
          <w:szCs w:val="22"/>
        </w:rPr>
        <w:t>Curriculum vitae in formato europeo</w:t>
      </w:r>
    </w:p>
    <w:p w:rsidR="004B55BA" w:rsidRPr="0037042B" w:rsidRDefault="004B55BA" w:rsidP="006A0A88">
      <w:pPr>
        <w:pStyle w:val="Paragrafoelenco"/>
        <w:numPr>
          <w:ilvl w:val="0"/>
          <w:numId w:val="17"/>
        </w:numPr>
        <w:jc w:val="both"/>
        <w:rPr>
          <w:rFonts w:asciiTheme="minorHAnsi" w:hAnsiTheme="minorHAnsi" w:cs="Times New Roman"/>
          <w:sz w:val="22"/>
          <w:szCs w:val="22"/>
        </w:rPr>
      </w:pPr>
      <w:r w:rsidRPr="0037042B">
        <w:rPr>
          <w:rFonts w:asciiTheme="minorHAnsi" w:hAnsiTheme="minorHAnsi" w:cs="Times New Roman"/>
          <w:sz w:val="22"/>
          <w:szCs w:val="22"/>
        </w:rPr>
        <w:t>Relazione di accompagnamento</w:t>
      </w:r>
    </w:p>
    <w:p w:rsidR="004B55BA" w:rsidRPr="0037042B" w:rsidRDefault="004B55BA" w:rsidP="006A0A88">
      <w:pPr>
        <w:pStyle w:val="Paragrafoelenco"/>
        <w:numPr>
          <w:ilvl w:val="0"/>
          <w:numId w:val="17"/>
        </w:numPr>
        <w:jc w:val="both"/>
        <w:rPr>
          <w:rFonts w:asciiTheme="minorHAnsi" w:hAnsiTheme="minorHAnsi" w:cs="Times New Roman"/>
          <w:sz w:val="22"/>
          <w:szCs w:val="22"/>
        </w:rPr>
      </w:pPr>
      <w:r w:rsidRPr="0037042B">
        <w:rPr>
          <w:rFonts w:asciiTheme="minorHAnsi" w:hAnsiTheme="minorHAnsi" w:cs="Times New Roman"/>
          <w:sz w:val="22"/>
          <w:szCs w:val="22"/>
        </w:rPr>
        <w:t>Copia documento di identità in corso di validità.</w:t>
      </w:r>
    </w:p>
    <w:p w:rsidR="004B55BA" w:rsidRPr="0037042B" w:rsidRDefault="004B55BA" w:rsidP="00C33767">
      <w:pPr>
        <w:jc w:val="both"/>
        <w:rPr>
          <w:rFonts w:asciiTheme="minorHAnsi" w:hAnsiTheme="minorHAnsi" w:cs="Times New Roman"/>
          <w:sz w:val="22"/>
          <w:szCs w:val="22"/>
        </w:rPr>
      </w:pPr>
    </w:p>
    <w:p w:rsidR="004B55BA" w:rsidRPr="0037042B" w:rsidRDefault="004B55BA" w:rsidP="00C33767">
      <w:pPr>
        <w:jc w:val="both"/>
        <w:rPr>
          <w:rFonts w:asciiTheme="minorHAnsi" w:hAnsiTheme="minorHAnsi" w:cs="Times New Roman"/>
          <w:sz w:val="22"/>
          <w:szCs w:val="22"/>
        </w:rPr>
      </w:pPr>
      <w:r w:rsidRPr="0037042B">
        <w:rPr>
          <w:rFonts w:asciiTheme="minorHAnsi" w:hAnsiTheme="minorHAnsi" w:cs="Times New Roman"/>
          <w:sz w:val="22"/>
          <w:szCs w:val="22"/>
        </w:rPr>
        <w:t xml:space="preserve">Luogo e data ____________________ </w:t>
      </w:r>
    </w:p>
    <w:p w:rsidR="004B55BA" w:rsidRPr="0037042B" w:rsidRDefault="004B55BA" w:rsidP="00C33767">
      <w:pPr>
        <w:jc w:val="both"/>
        <w:rPr>
          <w:rFonts w:asciiTheme="minorHAnsi" w:hAnsiTheme="minorHAnsi" w:cs="Times New Roman"/>
          <w:sz w:val="22"/>
          <w:szCs w:val="22"/>
        </w:rPr>
      </w:pPr>
    </w:p>
    <w:p w:rsidR="004B55BA" w:rsidRPr="0037042B" w:rsidRDefault="004B55BA" w:rsidP="007B3585">
      <w:pPr>
        <w:ind w:left="5664" w:firstLine="708"/>
        <w:jc w:val="both"/>
        <w:rPr>
          <w:rFonts w:asciiTheme="minorHAnsi" w:hAnsiTheme="minorHAnsi" w:cs="Times New Roman"/>
          <w:sz w:val="22"/>
          <w:szCs w:val="22"/>
        </w:rPr>
      </w:pPr>
      <w:r w:rsidRPr="0037042B">
        <w:rPr>
          <w:rFonts w:asciiTheme="minorHAnsi" w:hAnsiTheme="minorHAnsi" w:cs="Times New Roman"/>
          <w:sz w:val="22"/>
          <w:szCs w:val="22"/>
        </w:rPr>
        <w:t>Firma</w:t>
      </w:r>
    </w:p>
    <w:p w:rsidR="004B55BA" w:rsidRPr="0037042B" w:rsidRDefault="004B55BA" w:rsidP="00C33767">
      <w:pPr>
        <w:jc w:val="both"/>
        <w:rPr>
          <w:rFonts w:asciiTheme="minorHAnsi" w:hAnsiTheme="minorHAnsi" w:cs="Times New Roman"/>
          <w:sz w:val="22"/>
          <w:szCs w:val="22"/>
        </w:rPr>
      </w:pP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r>
      <w:r w:rsidRPr="0037042B">
        <w:rPr>
          <w:rFonts w:asciiTheme="minorHAnsi" w:hAnsiTheme="minorHAnsi" w:cs="Times New Roman"/>
          <w:sz w:val="22"/>
          <w:szCs w:val="22"/>
        </w:rPr>
        <w:tab/>
        <w:t>____________________________________</w:t>
      </w:r>
    </w:p>
    <w:p w:rsidR="004B55BA" w:rsidRPr="0037042B" w:rsidRDefault="004B55BA" w:rsidP="00C33767">
      <w:pPr>
        <w:jc w:val="both"/>
        <w:rPr>
          <w:rFonts w:asciiTheme="minorHAnsi" w:hAnsiTheme="minorHAnsi" w:cs="Times New Roman"/>
          <w:sz w:val="22"/>
          <w:szCs w:val="22"/>
        </w:rPr>
      </w:pPr>
    </w:p>
    <w:p w:rsidR="004B55BA" w:rsidRPr="0037042B" w:rsidRDefault="004B55BA" w:rsidP="00C33767">
      <w:pPr>
        <w:jc w:val="both"/>
        <w:rPr>
          <w:rFonts w:asciiTheme="minorHAnsi" w:hAnsiTheme="minorHAnsi" w:cs="Times New Roman"/>
          <w:sz w:val="22"/>
          <w:szCs w:val="22"/>
        </w:rPr>
      </w:pPr>
    </w:p>
    <w:sectPr w:rsidR="004B55BA" w:rsidRPr="0037042B" w:rsidSect="00FF051E">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E69" w:rsidRDefault="00676E69">
      <w:r>
        <w:separator/>
      </w:r>
    </w:p>
  </w:endnote>
  <w:endnote w:type="continuationSeparator" w:id="0">
    <w:p w:rsidR="00676E69" w:rsidRDefault="00676E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5BA" w:rsidRDefault="00D8676C" w:rsidP="009267BA">
    <w:pPr>
      <w:pStyle w:val="Pidipagina"/>
      <w:framePr w:wrap="auto" w:vAnchor="text" w:hAnchor="margin" w:xAlign="right" w:y="1"/>
      <w:rPr>
        <w:rStyle w:val="Numeropagina"/>
        <w:rFonts w:cs="Calibri"/>
      </w:rPr>
    </w:pPr>
    <w:r>
      <w:rPr>
        <w:rStyle w:val="Numeropagina"/>
        <w:rFonts w:cs="Calibri"/>
      </w:rPr>
      <w:fldChar w:fldCharType="begin"/>
    </w:r>
    <w:r w:rsidR="004B55BA">
      <w:rPr>
        <w:rStyle w:val="Numeropagina"/>
        <w:rFonts w:cs="Calibri"/>
      </w:rPr>
      <w:instrText xml:space="preserve">PAGE  </w:instrText>
    </w:r>
    <w:r>
      <w:rPr>
        <w:rStyle w:val="Numeropagina"/>
        <w:rFonts w:cs="Calibri"/>
      </w:rPr>
      <w:fldChar w:fldCharType="separate"/>
    </w:r>
    <w:r w:rsidR="00AB19B0">
      <w:rPr>
        <w:rStyle w:val="Numeropagina"/>
        <w:rFonts w:cs="Calibri"/>
        <w:noProof/>
      </w:rPr>
      <w:t>1</w:t>
    </w:r>
    <w:r>
      <w:rPr>
        <w:rStyle w:val="Numeropagina"/>
        <w:rFonts w:cs="Calibri"/>
      </w:rPr>
      <w:fldChar w:fldCharType="end"/>
    </w:r>
  </w:p>
  <w:p w:rsidR="004B55BA" w:rsidRDefault="004B55BA" w:rsidP="00B94F91">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E69" w:rsidRDefault="00676E69">
      <w:r>
        <w:separator/>
      </w:r>
    </w:p>
  </w:footnote>
  <w:footnote w:type="continuationSeparator" w:id="0">
    <w:p w:rsidR="00676E69" w:rsidRDefault="00676E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B340BAE"/>
    <w:multiLevelType w:val="hybridMultilevel"/>
    <w:tmpl w:val="A46C466C"/>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6">
    <w:nsid w:val="168F20DC"/>
    <w:multiLevelType w:val="hybridMultilevel"/>
    <w:tmpl w:val="82FC73BC"/>
    <w:lvl w:ilvl="0" w:tplc="CC58067C">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nsid w:val="24586B07"/>
    <w:multiLevelType w:val="hybridMultilevel"/>
    <w:tmpl w:val="71A2E1AE"/>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8">
    <w:nsid w:val="2F84180C"/>
    <w:multiLevelType w:val="hybridMultilevel"/>
    <w:tmpl w:val="0D468D32"/>
    <w:lvl w:ilvl="0" w:tplc="0410000F">
      <w:start w:val="4"/>
      <w:numFmt w:val="decimal"/>
      <w:lvlText w:val="%1."/>
      <w:lvlJc w:val="left"/>
      <w:pPr>
        <w:ind w:left="367" w:hanging="360"/>
      </w:pPr>
      <w:rPr>
        <w:rFonts w:cs="Times New Roman" w:hint="default"/>
      </w:rPr>
    </w:lvl>
    <w:lvl w:ilvl="1" w:tplc="04100019">
      <w:start w:val="1"/>
      <w:numFmt w:val="lowerLetter"/>
      <w:lvlText w:val="%2."/>
      <w:lvlJc w:val="left"/>
      <w:pPr>
        <w:ind w:left="1087" w:hanging="360"/>
      </w:pPr>
      <w:rPr>
        <w:rFonts w:cs="Times New Roman"/>
      </w:rPr>
    </w:lvl>
    <w:lvl w:ilvl="2" w:tplc="0410001B">
      <w:start w:val="1"/>
      <w:numFmt w:val="lowerRoman"/>
      <w:lvlText w:val="%3."/>
      <w:lvlJc w:val="right"/>
      <w:pPr>
        <w:ind w:left="1807" w:hanging="180"/>
      </w:pPr>
      <w:rPr>
        <w:rFonts w:cs="Times New Roman"/>
      </w:rPr>
    </w:lvl>
    <w:lvl w:ilvl="3" w:tplc="0410000F">
      <w:start w:val="1"/>
      <w:numFmt w:val="decimal"/>
      <w:lvlText w:val="%4."/>
      <w:lvlJc w:val="left"/>
      <w:pPr>
        <w:ind w:left="2527" w:hanging="360"/>
      </w:pPr>
      <w:rPr>
        <w:rFonts w:cs="Times New Roman"/>
      </w:rPr>
    </w:lvl>
    <w:lvl w:ilvl="4" w:tplc="04100019">
      <w:start w:val="1"/>
      <w:numFmt w:val="lowerLetter"/>
      <w:lvlText w:val="%5."/>
      <w:lvlJc w:val="left"/>
      <w:pPr>
        <w:ind w:left="3247" w:hanging="360"/>
      </w:pPr>
      <w:rPr>
        <w:rFonts w:cs="Times New Roman"/>
      </w:rPr>
    </w:lvl>
    <w:lvl w:ilvl="5" w:tplc="0410001B">
      <w:start w:val="1"/>
      <w:numFmt w:val="lowerRoman"/>
      <w:lvlText w:val="%6."/>
      <w:lvlJc w:val="right"/>
      <w:pPr>
        <w:ind w:left="3967" w:hanging="180"/>
      </w:pPr>
      <w:rPr>
        <w:rFonts w:cs="Times New Roman"/>
      </w:rPr>
    </w:lvl>
    <w:lvl w:ilvl="6" w:tplc="0410000F">
      <w:start w:val="1"/>
      <w:numFmt w:val="decimal"/>
      <w:lvlText w:val="%7."/>
      <w:lvlJc w:val="left"/>
      <w:pPr>
        <w:ind w:left="4687" w:hanging="360"/>
      </w:pPr>
      <w:rPr>
        <w:rFonts w:cs="Times New Roman"/>
      </w:rPr>
    </w:lvl>
    <w:lvl w:ilvl="7" w:tplc="04100019">
      <w:start w:val="1"/>
      <w:numFmt w:val="lowerLetter"/>
      <w:lvlText w:val="%8."/>
      <w:lvlJc w:val="left"/>
      <w:pPr>
        <w:ind w:left="5407" w:hanging="360"/>
      </w:pPr>
      <w:rPr>
        <w:rFonts w:cs="Times New Roman"/>
      </w:rPr>
    </w:lvl>
    <w:lvl w:ilvl="8" w:tplc="0410001B">
      <w:start w:val="1"/>
      <w:numFmt w:val="lowerRoman"/>
      <w:lvlText w:val="%9."/>
      <w:lvlJc w:val="right"/>
      <w:pPr>
        <w:ind w:left="6127" w:hanging="180"/>
      </w:pPr>
      <w:rPr>
        <w:rFonts w:cs="Times New Roman"/>
      </w:rPr>
    </w:lvl>
  </w:abstractNum>
  <w:abstractNum w:abstractNumId="9">
    <w:nsid w:val="32F773DE"/>
    <w:multiLevelType w:val="hybridMultilevel"/>
    <w:tmpl w:val="E6A010C6"/>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0">
    <w:nsid w:val="4FF07EE4"/>
    <w:multiLevelType w:val="hybridMultilevel"/>
    <w:tmpl w:val="896ECABE"/>
    <w:lvl w:ilvl="0" w:tplc="DF1CC2A2">
      <w:start w:val="1"/>
      <w:numFmt w:val="bullet"/>
      <w:lvlText w:val="□"/>
      <w:lvlJc w:val="left"/>
      <w:pPr>
        <w:ind w:left="360" w:hanging="360"/>
      </w:pPr>
      <w:rPr>
        <w:rFonts w:ascii="Courier New" w:hAnsi="Courier New"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1">
    <w:nsid w:val="52386612"/>
    <w:multiLevelType w:val="hybridMultilevel"/>
    <w:tmpl w:val="0190637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2">
    <w:nsid w:val="52BE0FA5"/>
    <w:multiLevelType w:val="hybridMultilevel"/>
    <w:tmpl w:val="A5A2A720"/>
    <w:lvl w:ilvl="0" w:tplc="0A9081B8">
      <w:start w:val="1"/>
      <w:numFmt w:val="bullet"/>
      <w:lvlText w:val="□"/>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3">
    <w:nsid w:val="55D16A26"/>
    <w:multiLevelType w:val="hybridMultilevel"/>
    <w:tmpl w:val="F656E9B6"/>
    <w:lvl w:ilvl="0" w:tplc="0A9081B8">
      <w:start w:val="1"/>
      <w:numFmt w:val="bullet"/>
      <w:lvlText w:val="□"/>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4">
    <w:nsid w:val="5BEF1982"/>
    <w:multiLevelType w:val="hybridMultilevel"/>
    <w:tmpl w:val="638451CC"/>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5">
    <w:nsid w:val="5FE52766"/>
    <w:multiLevelType w:val="hybridMultilevel"/>
    <w:tmpl w:val="EFBC88FE"/>
    <w:lvl w:ilvl="0" w:tplc="04100017">
      <w:start w:val="1"/>
      <w:numFmt w:val="lowerLetter"/>
      <w:lvlText w:val="%1)"/>
      <w:lvlJc w:val="left"/>
      <w:pPr>
        <w:ind w:left="644" w:hanging="360"/>
      </w:pPr>
      <w:rPr>
        <w:rFonts w:cs="Times New Roman"/>
      </w:rPr>
    </w:lvl>
    <w:lvl w:ilvl="1" w:tplc="FCC256FC">
      <w:start w:val="4"/>
      <w:numFmt w:val="decimal"/>
      <w:lvlText w:val="%2."/>
      <w:lvlJc w:val="left"/>
      <w:pPr>
        <w:tabs>
          <w:tab w:val="num" w:pos="1364"/>
        </w:tabs>
        <w:ind w:left="1364" w:hanging="360"/>
      </w:pPr>
      <w:rPr>
        <w:rFonts w:cs="Times New Roman" w:hint="default"/>
      </w:rPr>
    </w:lvl>
    <w:lvl w:ilvl="2" w:tplc="0410001B">
      <w:start w:val="1"/>
      <w:numFmt w:val="lowerRoman"/>
      <w:lvlText w:val="%3."/>
      <w:lvlJc w:val="right"/>
      <w:pPr>
        <w:ind w:left="2084" w:hanging="180"/>
      </w:pPr>
      <w:rPr>
        <w:rFonts w:cs="Times New Roman"/>
      </w:rPr>
    </w:lvl>
    <w:lvl w:ilvl="3" w:tplc="0410000F">
      <w:start w:val="1"/>
      <w:numFmt w:val="decimal"/>
      <w:lvlText w:val="%4."/>
      <w:lvlJc w:val="left"/>
      <w:pPr>
        <w:ind w:left="2804" w:hanging="360"/>
      </w:pPr>
      <w:rPr>
        <w:rFonts w:cs="Times New Roman"/>
      </w:rPr>
    </w:lvl>
    <w:lvl w:ilvl="4" w:tplc="04100019">
      <w:start w:val="1"/>
      <w:numFmt w:val="lowerLetter"/>
      <w:lvlText w:val="%5."/>
      <w:lvlJc w:val="left"/>
      <w:pPr>
        <w:ind w:left="3524" w:hanging="360"/>
      </w:pPr>
      <w:rPr>
        <w:rFonts w:cs="Times New Roman"/>
      </w:rPr>
    </w:lvl>
    <w:lvl w:ilvl="5" w:tplc="0410001B">
      <w:start w:val="1"/>
      <w:numFmt w:val="lowerRoman"/>
      <w:lvlText w:val="%6."/>
      <w:lvlJc w:val="right"/>
      <w:pPr>
        <w:ind w:left="4244" w:hanging="180"/>
      </w:pPr>
      <w:rPr>
        <w:rFonts w:cs="Times New Roman"/>
      </w:rPr>
    </w:lvl>
    <w:lvl w:ilvl="6" w:tplc="0410000F">
      <w:start w:val="1"/>
      <w:numFmt w:val="decimal"/>
      <w:lvlText w:val="%7."/>
      <w:lvlJc w:val="left"/>
      <w:pPr>
        <w:ind w:left="4964" w:hanging="360"/>
      </w:pPr>
      <w:rPr>
        <w:rFonts w:cs="Times New Roman"/>
      </w:rPr>
    </w:lvl>
    <w:lvl w:ilvl="7" w:tplc="04100019">
      <w:start w:val="1"/>
      <w:numFmt w:val="lowerLetter"/>
      <w:lvlText w:val="%8."/>
      <w:lvlJc w:val="left"/>
      <w:pPr>
        <w:ind w:left="5684" w:hanging="360"/>
      </w:pPr>
      <w:rPr>
        <w:rFonts w:cs="Times New Roman"/>
      </w:rPr>
    </w:lvl>
    <w:lvl w:ilvl="8" w:tplc="0410001B">
      <w:start w:val="1"/>
      <w:numFmt w:val="lowerRoman"/>
      <w:lvlText w:val="%9."/>
      <w:lvlJc w:val="right"/>
      <w:pPr>
        <w:ind w:left="6404" w:hanging="180"/>
      </w:pPr>
      <w:rPr>
        <w:rFonts w:cs="Times New Roman"/>
      </w:rPr>
    </w:lvl>
  </w:abstractNum>
  <w:abstractNum w:abstractNumId="16">
    <w:nsid w:val="6B10134F"/>
    <w:multiLevelType w:val="hybridMultilevel"/>
    <w:tmpl w:val="4CAE2788"/>
    <w:lvl w:ilvl="0" w:tplc="0410000F">
      <w:start w:val="1"/>
      <w:numFmt w:val="decimal"/>
      <w:lvlText w:val="%1."/>
      <w:lvlJc w:val="left"/>
      <w:pPr>
        <w:ind w:left="720" w:hanging="360"/>
      </w:pPr>
    </w:lvl>
    <w:lvl w:ilvl="1" w:tplc="D86A1D4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1ED70C4"/>
    <w:multiLevelType w:val="hybridMultilevel"/>
    <w:tmpl w:val="DCE036CA"/>
    <w:lvl w:ilvl="0" w:tplc="0A9081B8">
      <w:start w:val="1"/>
      <w:numFmt w:val="bullet"/>
      <w:lvlText w:val="□"/>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8">
    <w:nsid w:val="724B66FD"/>
    <w:multiLevelType w:val="hybridMultilevel"/>
    <w:tmpl w:val="628AD81A"/>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9">
    <w:nsid w:val="7BCC0526"/>
    <w:multiLevelType w:val="hybridMultilevel"/>
    <w:tmpl w:val="6AFA5A68"/>
    <w:lvl w:ilvl="0" w:tplc="DF1CC2A2">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7D0D2148"/>
    <w:multiLevelType w:val="hybridMultilevel"/>
    <w:tmpl w:val="FDBA7EA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0"/>
  </w:num>
  <w:num w:numId="2">
    <w:abstractNumId w:val="14"/>
  </w:num>
  <w:num w:numId="3">
    <w:abstractNumId w:val="9"/>
  </w:num>
  <w:num w:numId="4">
    <w:abstractNumId w:val="1"/>
  </w:num>
  <w:num w:numId="5">
    <w:abstractNumId w:val="2"/>
  </w:num>
  <w:num w:numId="6">
    <w:abstractNumId w:val="3"/>
  </w:num>
  <w:num w:numId="7">
    <w:abstractNumId w:val="4"/>
  </w:num>
  <w:num w:numId="8">
    <w:abstractNumId w:val="8"/>
  </w:num>
  <w:num w:numId="9">
    <w:abstractNumId w:val="11"/>
  </w:num>
  <w:num w:numId="10">
    <w:abstractNumId w:val="15"/>
  </w:num>
  <w:num w:numId="11">
    <w:abstractNumId w:val="20"/>
  </w:num>
  <w:num w:numId="12">
    <w:abstractNumId w:val="19"/>
  </w:num>
  <w:num w:numId="13">
    <w:abstractNumId w:val="6"/>
  </w:num>
  <w:num w:numId="14">
    <w:abstractNumId w:val="7"/>
  </w:num>
  <w:num w:numId="15">
    <w:abstractNumId w:val="18"/>
  </w:num>
  <w:num w:numId="16">
    <w:abstractNumId w:val="10"/>
  </w:num>
  <w:num w:numId="17">
    <w:abstractNumId w:val="5"/>
  </w:num>
  <w:num w:numId="18">
    <w:abstractNumId w:val="13"/>
  </w:num>
  <w:num w:numId="19">
    <w:abstractNumId w:val="12"/>
  </w:num>
  <w:num w:numId="20">
    <w:abstractNumId w:val="17"/>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rsids>
    <w:rsidRoot w:val="006B6D6F"/>
    <w:rsid w:val="00020E0F"/>
    <w:rsid w:val="000234EB"/>
    <w:rsid w:val="000320B5"/>
    <w:rsid w:val="00037C2F"/>
    <w:rsid w:val="000563BE"/>
    <w:rsid w:val="00070B7F"/>
    <w:rsid w:val="00082BA5"/>
    <w:rsid w:val="000845E8"/>
    <w:rsid w:val="0008693A"/>
    <w:rsid w:val="00097211"/>
    <w:rsid w:val="000A25B0"/>
    <w:rsid w:val="000B200E"/>
    <w:rsid w:val="000B282F"/>
    <w:rsid w:val="001815E0"/>
    <w:rsid w:val="00184274"/>
    <w:rsid w:val="00185026"/>
    <w:rsid w:val="001A0C8F"/>
    <w:rsid w:val="001C30FD"/>
    <w:rsid w:val="001D554A"/>
    <w:rsid w:val="001F5270"/>
    <w:rsid w:val="00207547"/>
    <w:rsid w:val="0025425B"/>
    <w:rsid w:val="0027163F"/>
    <w:rsid w:val="00277C8C"/>
    <w:rsid w:val="00297E2C"/>
    <w:rsid w:val="002A3F4B"/>
    <w:rsid w:val="002B53CE"/>
    <w:rsid w:val="002B5962"/>
    <w:rsid w:val="002D5E87"/>
    <w:rsid w:val="002E21C9"/>
    <w:rsid w:val="00311466"/>
    <w:rsid w:val="0034740F"/>
    <w:rsid w:val="0035386D"/>
    <w:rsid w:val="00356F91"/>
    <w:rsid w:val="0037042B"/>
    <w:rsid w:val="00382031"/>
    <w:rsid w:val="003A15B2"/>
    <w:rsid w:val="003A5A68"/>
    <w:rsid w:val="003A7659"/>
    <w:rsid w:val="003B66A0"/>
    <w:rsid w:val="003D15C8"/>
    <w:rsid w:val="003D4852"/>
    <w:rsid w:val="003E1371"/>
    <w:rsid w:val="00401FBC"/>
    <w:rsid w:val="0041239E"/>
    <w:rsid w:val="00412DA0"/>
    <w:rsid w:val="0041310B"/>
    <w:rsid w:val="0041375E"/>
    <w:rsid w:val="00441C48"/>
    <w:rsid w:val="00442499"/>
    <w:rsid w:val="004A55E5"/>
    <w:rsid w:val="004B1D6C"/>
    <w:rsid w:val="004B21D3"/>
    <w:rsid w:val="004B55BA"/>
    <w:rsid w:val="004C0723"/>
    <w:rsid w:val="004D1193"/>
    <w:rsid w:val="004F0534"/>
    <w:rsid w:val="00501713"/>
    <w:rsid w:val="00503AA5"/>
    <w:rsid w:val="00521887"/>
    <w:rsid w:val="005222A7"/>
    <w:rsid w:val="00530F3B"/>
    <w:rsid w:val="005400A5"/>
    <w:rsid w:val="00543957"/>
    <w:rsid w:val="00577DC0"/>
    <w:rsid w:val="00582265"/>
    <w:rsid w:val="00595E2E"/>
    <w:rsid w:val="00596245"/>
    <w:rsid w:val="005E162D"/>
    <w:rsid w:val="005E2D42"/>
    <w:rsid w:val="005F33FD"/>
    <w:rsid w:val="006063AC"/>
    <w:rsid w:val="006210FD"/>
    <w:rsid w:val="00640C63"/>
    <w:rsid w:val="00655CA4"/>
    <w:rsid w:val="0065672B"/>
    <w:rsid w:val="00665A4D"/>
    <w:rsid w:val="00676E69"/>
    <w:rsid w:val="006956BF"/>
    <w:rsid w:val="006A0A88"/>
    <w:rsid w:val="006A15C0"/>
    <w:rsid w:val="006A1EC9"/>
    <w:rsid w:val="006A42D7"/>
    <w:rsid w:val="006B6D6F"/>
    <w:rsid w:val="006C0079"/>
    <w:rsid w:val="006C1E91"/>
    <w:rsid w:val="006E054E"/>
    <w:rsid w:val="006E0E26"/>
    <w:rsid w:val="006F5A4F"/>
    <w:rsid w:val="007208F8"/>
    <w:rsid w:val="00742927"/>
    <w:rsid w:val="00762609"/>
    <w:rsid w:val="007631C7"/>
    <w:rsid w:val="00763CBC"/>
    <w:rsid w:val="007734A9"/>
    <w:rsid w:val="007830BA"/>
    <w:rsid w:val="0078478C"/>
    <w:rsid w:val="0078620D"/>
    <w:rsid w:val="00790BC5"/>
    <w:rsid w:val="007B3585"/>
    <w:rsid w:val="007B55F9"/>
    <w:rsid w:val="007B7A6D"/>
    <w:rsid w:val="007D5156"/>
    <w:rsid w:val="008100EA"/>
    <w:rsid w:val="00820A98"/>
    <w:rsid w:val="00830EB4"/>
    <w:rsid w:val="008444C5"/>
    <w:rsid w:val="008840BC"/>
    <w:rsid w:val="008C581E"/>
    <w:rsid w:val="008E5E9A"/>
    <w:rsid w:val="008F3EB5"/>
    <w:rsid w:val="008F5A46"/>
    <w:rsid w:val="009101FE"/>
    <w:rsid w:val="009267BA"/>
    <w:rsid w:val="00927106"/>
    <w:rsid w:val="009322F2"/>
    <w:rsid w:val="00964D0B"/>
    <w:rsid w:val="00981F69"/>
    <w:rsid w:val="00984974"/>
    <w:rsid w:val="00991ED3"/>
    <w:rsid w:val="009A4966"/>
    <w:rsid w:val="009B1035"/>
    <w:rsid w:val="009C5536"/>
    <w:rsid w:val="009E3571"/>
    <w:rsid w:val="009F32AC"/>
    <w:rsid w:val="009F66D9"/>
    <w:rsid w:val="00A00679"/>
    <w:rsid w:val="00A01ECF"/>
    <w:rsid w:val="00A17A1F"/>
    <w:rsid w:val="00A23AB6"/>
    <w:rsid w:val="00A336BB"/>
    <w:rsid w:val="00A5409A"/>
    <w:rsid w:val="00A731E2"/>
    <w:rsid w:val="00A73F43"/>
    <w:rsid w:val="00A86D8F"/>
    <w:rsid w:val="00A9390F"/>
    <w:rsid w:val="00A97747"/>
    <w:rsid w:val="00AA3D09"/>
    <w:rsid w:val="00AA4F63"/>
    <w:rsid w:val="00AB19B0"/>
    <w:rsid w:val="00AD10DD"/>
    <w:rsid w:val="00AD3304"/>
    <w:rsid w:val="00AF7B41"/>
    <w:rsid w:val="00B1210A"/>
    <w:rsid w:val="00B2039B"/>
    <w:rsid w:val="00B30128"/>
    <w:rsid w:val="00B503D3"/>
    <w:rsid w:val="00B50775"/>
    <w:rsid w:val="00B53A12"/>
    <w:rsid w:val="00B5497D"/>
    <w:rsid w:val="00B61B8E"/>
    <w:rsid w:val="00B81B3B"/>
    <w:rsid w:val="00B94F91"/>
    <w:rsid w:val="00BA2088"/>
    <w:rsid w:val="00BD5D67"/>
    <w:rsid w:val="00C11CFC"/>
    <w:rsid w:val="00C1560F"/>
    <w:rsid w:val="00C33767"/>
    <w:rsid w:val="00C43CFF"/>
    <w:rsid w:val="00C46DBC"/>
    <w:rsid w:val="00C551B3"/>
    <w:rsid w:val="00C56478"/>
    <w:rsid w:val="00C60B4A"/>
    <w:rsid w:val="00C76E5A"/>
    <w:rsid w:val="00CA157F"/>
    <w:rsid w:val="00CB4C01"/>
    <w:rsid w:val="00CE4AD2"/>
    <w:rsid w:val="00D06710"/>
    <w:rsid w:val="00D12CCC"/>
    <w:rsid w:val="00D15947"/>
    <w:rsid w:val="00D1626D"/>
    <w:rsid w:val="00D1711F"/>
    <w:rsid w:val="00D17629"/>
    <w:rsid w:val="00D207FB"/>
    <w:rsid w:val="00D3451B"/>
    <w:rsid w:val="00D35253"/>
    <w:rsid w:val="00D37E58"/>
    <w:rsid w:val="00D474C1"/>
    <w:rsid w:val="00D50A8A"/>
    <w:rsid w:val="00D6720C"/>
    <w:rsid w:val="00D801D3"/>
    <w:rsid w:val="00D8676C"/>
    <w:rsid w:val="00D9194E"/>
    <w:rsid w:val="00DA1F2A"/>
    <w:rsid w:val="00DE76E1"/>
    <w:rsid w:val="00E04C97"/>
    <w:rsid w:val="00E05293"/>
    <w:rsid w:val="00E0575F"/>
    <w:rsid w:val="00E47F1B"/>
    <w:rsid w:val="00E67F48"/>
    <w:rsid w:val="00E842C4"/>
    <w:rsid w:val="00E91C00"/>
    <w:rsid w:val="00EA28F9"/>
    <w:rsid w:val="00EE2E8D"/>
    <w:rsid w:val="00EE46D9"/>
    <w:rsid w:val="00F02122"/>
    <w:rsid w:val="00F05CFE"/>
    <w:rsid w:val="00F10F88"/>
    <w:rsid w:val="00F1658C"/>
    <w:rsid w:val="00F16CD5"/>
    <w:rsid w:val="00F33BCD"/>
    <w:rsid w:val="00F37455"/>
    <w:rsid w:val="00F434B8"/>
    <w:rsid w:val="00F45D55"/>
    <w:rsid w:val="00F51AA9"/>
    <w:rsid w:val="00F60BF9"/>
    <w:rsid w:val="00F9693A"/>
    <w:rsid w:val="00FA61BA"/>
    <w:rsid w:val="00FB1853"/>
    <w:rsid w:val="00FD7BCE"/>
    <w:rsid w:val="00FE6B58"/>
    <w:rsid w:val="00FE7156"/>
    <w:rsid w:val="00FE78E6"/>
    <w:rsid w:val="00FF051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7BCE"/>
    <w:rPr>
      <w:rFonts w:cs="Calibr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33FD"/>
    <w:pPr>
      <w:ind w:left="720"/>
    </w:pPr>
  </w:style>
  <w:style w:type="paragraph" w:styleId="Testofumetto">
    <w:name w:val="Balloon Text"/>
    <w:basedOn w:val="Normale"/>
    <w:link w:val="TestofumettoCarattere"/>
    <w:uiPriority w:val="99"/>
    <w:semiHidden/>
    <w:rsid w:val="00D37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D37E58"/>
    <w:rPr>
      <w:rFonts w:ascii="Segoe UI" w:hAnsi="Segoe UI" w:cs="Segoe UI"/>
      <w:sz w:val="18"/>
      <w:szCs w:val="18"/>
      <w:lang w:eastAsia="it-IT"/>
    </w:rPr>
  </w:style>
  <w:style w:type="paragraph" w:styleId="Pidipagina">
    <w:name w:val="footer"/>
    <w:basedOn w:val="Normale"/>
    <w:link w:val="PidipaginaCarattere"/>
    <w:uiPriority w:val="99"/>
    <w:rsid w:val="00B94F9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E46D9"/>
    <w:rPr>
      <w:rFonts w:cs="Times New Roman"/>
      <w:sz w:val="20"/>
      <w:szCs w:val="20"/>
    </w:rPr>
  </w:style>
  <w:style w:type="character" w:styleId="Numeropagina">
    <w:name w:val="page number"/>
    <w:basedOn w:val="Carpredefinitoparagrafo"/>
    <w:uiPriority w:val="99"/>
    <w:rsid w:val="00B94F91"/>
    <w:rPr>
      <w:rFonts w:cs="Times New Roman"/>
    </w:rPr>
  </w:style>
  <w:style w:type="character" w:styleId="Collegamentoipertestuale">
    <w:name w:val="Hyperlink"/>
    <w:basedOn w:val="Carpredefinitoparagrafo"/>
    <w:uiPriority w:val="99"/>
    <w:rsid w:val="00503AA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3848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Al Sindaco</vt:lpstr>
    </vt:vector>
  </TitlesOfParts>
  <Company>Microsoft</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dc:title>
  <dc:creator>Utente</dc:creator>
  <cp:lastModifiedBy>patrizia.campana</cp:lastModifiedBy>
  <cp:revision>2</cp:revision>
  <cp:lastPrinted>2017-10-30T09:33:00Z</cp:lastPrinted>
  <dcterms:created xsi:type="dcterms:W3CDTF">2017-10-30T09:34:00Z</dcterms:created>
  <dcterms:modified xsi:type="dcterms:W3CDTF">2017-10-30T09:34:00Z</dcterms:modified>
</cp:coreProperties>
</file>